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2441FEBD"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Odwoanieprzypisukocowego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3A04D1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3A04D1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woanieprzypisukocowego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woanieprzypisukocowego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lastRenderedPageBreak/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  <w:bookmarkStart w:id="0" w:name="_GoBack"/>
        <w:bookmarkEnd w:id="0"/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EFED2" w14:textId="77777777" w:rsidR="003A04D1" w:rsidRDefault="003A04D1">
      <w:r>
        <w:separator/>
      </w:r>
    </w:p>
  </w:endnote>
  <w:endnote w:type="continuationSeparator" w:id="0">
    <w:p w14:paraId="1F32B0F2" w14:textId="77777777" w:rsidR="003A04D1" w:rsidRDefault="003A04D1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Tekstprzypisukocowego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2F549E" w:rsidRDefault="009F5B61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F549E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F549E">
        <w:rPr>
          <w:rFonts w:ascii="Verdana" w:hAnsi="Verdana"/>
          <w:sz w:val="16"/>
          <w:szCs w:val="16"/>
          <w:lang w:val="en-GB"/>
        </w:rPr>
        <w:t xml:space="preserve">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2F549E" w:rsidRDefault="00A568F8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ipercze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538EC549" w:rsidR="00153B61" w:rsidRPr="004208DA" w:rsidRDefault="00153B61" w:rsidP="00B223B0">
      <w:pPr>
        <w:pStyle w:val="Tekstprzypisukocowego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06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60" w14:textId="77777777" w:rsidR="005655B4" w:rsidRDefault="005655B4">
    <w:pPr>
      <w:pStyle w:val="Stopk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1C863" w14:textId="77777777" w:rsidR="003A04D1" w:rsidRDefault="003A04D1">
      <w:r>
        <w:separator/>
      </w:r>
    </w:p>
  </w:footnote>
  <w:footnote w:type="continuationSeparator" w:id="0">
    <w:p w14:paraId="5A7DEFAF" w14:textId="77777777" w:rsidR="003A04D1" w:rsidRDefault="003A0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F36E2C7" w:rsidR="00E01AAA" w:rsidRPr="00AD66BB" w:rsidRDefault="00E01AAA" w:rsidP="007F3B05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A6E6DF" w:rsidR="00E01AAA" w:rsidRPr="00967BFC" w:rsidRDefault="007F3B05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56E93A62" wp14:editId="70ACED7F">
                    <wp:simplePos x="0" y="0"/>
                    <wp:positionH relativeFrom="column">
                      <wp:posOffset>-657860</wp:posOffset>
                    </wp:positionH>
                    <wp:positionV relativeFrom="paragraph">
                      <wp:posOffset>-133350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1.8pt;margin-top:-10.5pt;width:136.1pt;height:4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6E93A5D" w14:textId="7142AB23" w:rsidR="00506408" w:rsidRPr="00B6735A" w:rsidRDefault="00506408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5F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04D1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3B05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D89CD4CF-4785-45D0-917D-13CEA78A5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71607D-FC37-44E6-BFA3-36F19C3F3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420</Words>
  <Characters>2522</Characters>
  <Application>Microsoft Office Word</Application>
  <DocSecurity>0</DocSecurity>
  <PresentationFormat>Microsoft Word 11.0</PresentationFormat>
  <Lines>21</Lines>
  <Paragraphs>5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2937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licencjat Maślanka Kinga</cp:lastModifiedBy>
  <cp:revision>2</cp:revision>
  <cp:lastPrinted>2013-11-06T08:46:00Z</cp:lastPrinted>
  <dcterms:created xsi:type="dcterms:W3CDTF">2024-06-06T11:02:00Z</dcterms:created>
  <dcterms:modified xsi:type="dcterms:W3CDTF">2024-06-06T11:02:00Z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